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B593" w14:textId="2E274C3A" w:rsidR="007C04C0" w:rsidRDefault="00241EFE">
      <w:pPr>
        <w:jc w:val="center"/>
      </w:pPr>
      <w:r>
        <w:rPr>
          <w:noProof/>
        </w:rPr>
        <w:drawing>
          <wp:inline distT="0" distB="0" distL="0" distR="0" wp14:anchorId="140E829B" wp14:editId="326819AA">
            <wp:extent cx="1828800" cy="88313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550" cy="88494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FED14" w14:textId="77777777" w:rsidR="002C5272" w:rsidRDefault="002C5272" w:rsidP="002C5272">
      <w:pPr>
        <w:jc w:val="right"/>
        <w:rPr>
          <w:b/>
          <w:bCs/>
        </w:rPr>
      </w:pPr>
    </w:p>
    <w:p w14:paraId="34A42423" w14:textId="33437159" w:rsidR="0096421A" w:rsidRPr="002C5272" w:rsidRDefault="00504CAD" w:rsidP="002C5272">
      <w:pPr>
        <w:jc w:val="right"/>
        <w:rPr>
          <w:b/>
          <w:bCs/>
        </w:rPr>
      </w:pPr>
      <w:r>
        <w:rPr>
          <w:b/>
          <w:bCs/>
        </w:rPr>
        <w:t>01</w:t>
      </w:r>
      <w:r w:rsidR="002C5272" w:rsidRPr="002C5272">
        <w:rPr>
          <w:b/>
          <w:bCs/>
        </w:rPr>
        <w:t>.</w:t>
      </w:r>
      <w:r>
        <w:rPr>
          <w:b/>
          <w:bCs/>
        </w:rPr>
        <w:t>10</w:t>
      </w:r>
      <w:r w:rsidR="002C5272" w:rsidRPr="002C5272">
        <w:rPr>
          <w:b/>
          <w:bCs/>
        </w:rPr>
        <w:t>.2</w:t>
      </w:r>
      <w:r w:rsidR="00195EFD">
        <w:rPr>
          <w:b/>
          <w:bCs/>
        </w:rPr>
        <w:t>5</w:t>
      </w:r>
    </w:p>
    <w:p w14:paraId="30D9A67E" w14:textId="633D4AD2" w:rsidR="007C04C0" w:rsidRPr="006647B5" w:rsidRDefault="006647B5" w:rsidP="00F90E29">
      <w:pPr>
        <w:pBdr>
          <w:bottom w:val="single" w:sz="4" w:space="1" w:color="000000"/>
        </w:pBdr>
        <w:spacing w:line="240" w:lineRule="auto"/>
        <w:rPr>
          <w:b/>
          <w:bCs/>
          <w:sz w:val="28"/>
          <w:szCs w:val="28"/>
        </w:rPr>
      </w:pPr>
      <w:r w:rsidRPr="006647B5">
        <w:rPr>
          <w:b/>
          <w:bCs/>
          <w:sz w:val="28"/>
          <w:szCs w:val="28"/>
        </w:rPr>
        <w:t xml:space="preserve">Ateliers </w:t>
      </w:r>
      <w:r>
        <w:rPr>
          <w:b/>
          <w:bCs/>
          <w:sz w:val="28"/>
          <w:szCs w:val="28"/>
        </w:rPr>
        <w:t xml:space="preserve">business </w:t>
      </w:r>
      <w:r w:rsidRPr="006647B5">
        <w:rPr>
          <w:b/>
          <w:bCs/>
          <w:sz w:val="28"/>
          <w:szCs w:val="28"/>
        </w:rPr>
        <w:t>"Je vends ma boîte, je reprends une affaire"</w:t>
      </w:r>
      <w:r w:rsidR="008B6F2D">
        <w:rPr>
          <w:b/>
          <w:bCs/>
          <w:sz w:val="28"/>
          <w:szCs w:val="28"/>
        </w:rPr>
        <w:t xml:space="preserve"> à Coulommiers</w:t>
      </w:r>
    </w:p>
    <w:p w14:paraId="4A432D68" w14:textId="3525CE10" w:rsidR="0067705B" w:rsidRDefault="0067705B" w:rsidP="0067705B">
      <w:pPr>
        <w:spacing w:after="0"/>
        <w:jc w:val="both"/>
      </w:pPr>
      <w:r w:rsidRPr="0067705B">
        <w:t>Vous dirigez une entreprise, et vous envisagez de la vendre ?</w:t>
      </w:r>
      <w:r>
        <w:t xml:space="preserve"> </w:t>
      </w:r>
      <w:r w:rsidRPr="0067705B">
        <w:t>Vous vous lancez dans l’entrepreneuriat, et souhaitez acheter une entreprise ?</w:t>
      </w:r>
      <w:r>
        <w:t xml:space="preserve"> </w:t>
      </w:r>
      <w:r w:rsidRPr="0067705B">
        <w:t>Vous cherchez des opportunités pour développer votre entreprise ?</w:t>
      </w:r>
    </w:p>
    <w:p w14:paraId="6897C029" w14:textId="77777777" w:rsidR="00504CAD" w:rsidRDefault="00504CAD" w:rsidP="00C5721E">
      <w:pPr>
        <w:spacing w:after="0"/>
        <w:jc w:val="both"/>
      </w:pPr>
    </w:p>
    <w:p w14:paraId="5DDC7D6D" w14:textId="6FF01663" w:rsidR="00C5721E" w:rsidRPr="0067705B" w:rsidRDefault="00504CAD" w:rsidP="00C5721E">
      <w:pPr>
        <w:spacing w:after="0"/>
        <w:jc w:val="both"/>
        <w:rPr>
          <w:b/>
          <w:bCs/>
          <w:lang w:eastAsia="fr-FR"/>
        </w:rPr>
      </w:pPr>
      <w:r w:rsidRPr="00504CAD">
        <w:t xml:space="preserve">Cédants, repreneurs, obtenez toutes les réponses à vos questions </w:t>
      </w:r>
      <w:r>
        <w:rPr>
          <w:rStyle w:val="lev"/>
          <w:b w:val="0"/>
          <w:bCs w:val="0"/>
        </w:rPr>
        <w:t>en participant</w:t>
      </w:r>
      <w:r w:rsidR="0067705B" w:rsidRPr="0067705B">
        <w:rPr>
          <w:rStyle w:val="lev"/>
          <w:b w:val="0"/>
          <w:bCs w:val="0"/>
        </w:rPr>
        <w:t xml:space="preserve"> aux ateliers organisés par la Chambre de commerce et de l’industrie de la Seine-et-Marne (CCI)</w:t>
      </w:r>
      <w:r w:rsidR="006F1E2C" w:rsidRPr="0067705B">
        <w:rPr>
          <w:rStyle w:val="lev"/>
          <w:b w:val="0"/>
          <w:bCs w:val="0"/>
        </w:rPr>
        <w:t xml:space="preserve"> </w:t>
      </w:r>
      <w:r w:rsidR="0067705B" w:rsidRPr="0067705B">
        <w:rPr>
          <w:rStyle w:val="lev"/>
          <w:b w:val="0"/>
          <w:bCs w:val="0"/>
        </w:rPr>
        <w:t>en partenariat avec la communauté d’agglomération Coulommiers Pays de Brie</w:t>
      </w:r>
      <w:r>
        <w:rPr>
          <w:rStyle w:val="lev"/>
          <w:b w:val="0"/>
          <w:bCs w:val="0"/>
        </w:rPr>
        <w:t> :</w:t>
      </w:r>
    </w:p>
    <w:p w14:paraId="6BD565AC" w14:textId="77777777" w:rsidR="0067705B" w:rsidRDefault="0067705B" w:rsidP="0067705B">
      <w:pPr>
        <w:spacing w:after="0"/>
        <w:jc w:val="center"/>
        <w:rPr>
          <w:b/>
          <w:bCs/>
          <w:lang w:eastAsia="fr-FR"/>
        </w:rPr>
      </w:pPr>
    </w:p>
    <w:p w14:paraId="6A4198F1" w14:textId="323E2D7D" w:rsidR="00504CAD" w:rsidRDefault="00504CAD" w:rsidP="00504CAD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  <w:lang w:eastAsia="fr-FR"/>
        </w:rPr>
      </w:pPr>
      <w:r w:rsidRPr="00504CAD">
        <w:rPr>
          <w:b/>
          <w:bCs/>
          <w:sz w:val="28"/>
          <w:szCs w:val="28"/>
          <w:lang w:eastAsia="fr-FR"/>
        </w:rPr>
        <w:t xml:space="preserve">Ateliers "Je vends ma boîte, je reprends une affaire" </w:t>
      </w:r>
    </w:p>
    <w:p w14:paraId="3D7F80B1" w14:textId="5D1ADA9D" w:rsidR="0067705B" w:rsidRPr="0067705B" w:rsidRDefault="0067705B" w:rsidP="00504CAD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  <w:lang w:eastAsia="fr-FR"/>
        </w:rPr>
      </w:pPr>
      <w:r w:rsidRPr="0067705B">
        <w:rPr>
          <w:b/>
          <w:bCs/>
          <w:sz w:val="28"/>
          <w:szCs w:val="28"/>
          <w:lang w:eastAsia="fr-FR"/>
        </w:rPr>
        <w:t>Jeudi 6 novembre 2025 de 11h30 à 14h00</w:t>
      </w:r>
    </w:p>
    <w:p w14:paraId="7C9B93E8" w14:textId="45E49285" w:rsidR="0067705B" w:rsidRPr="0067705B" w:rsidRDefault="0067705B" w:rsidP="00504CAD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lang w:eastAsia="fr-FR"/>
        </w:rPr>
      </w:pPr>
      <w:r>
        <w:rPr>
          <w:b/>
          <w:bCs/>
          <w:lang w:eastAsia="fr-FR"/>
        </w:rPr>
        <w:t xml:space="preserve">Télécentre </w:t>
      </w:r>
      <w:proofErr w:type="spellStart"/>
      <w:r>
        <w:rPr>
          <w:b/>
          <w:bCs/>
          <w:lang w:eastAsia="fr-FR"/>
        </w:rPr>
        <w:t>e-</w:t>
      </w:r>
      <w:r w:rsidRPr="0067705B">
        <w:rPr>
          <w:b/>
          <w:bCs/>
          <w:lang w:eastAsia="fr-FR"/>
        </w:rPr>
        <w:t>L</w:t>
      </w:r>
      <w:r w:rsidR="004A2B18">
        <w:rPr>
          <w:b/>
          <w:bCs/>
          <w:lang w:eastAsia="fr-FR"/>
        </w:rPr>
        <w:t>@</w:t>
      </w:r>
      <w:r>
        <w:rPr>
          <w:b/>
          <w:bCs/>
          <w:lang w:eastAsia="fr-FR"/>
        </w:rPr>
        <w:t>b</w:t>
      </w:r>
      <w:proofErr w:type="spellEnd"/>
      <w:r>
        <w:rPr>
          <w:b/>
          <w:bCs/>
          <w:lang w:eastAsia="fr-FR"/>
        </w:rPr>
        <w:t xml:space="preserve"> - </w:t>
      </w:r>
      <w:r w:rsidRPr="0067705B">
        <w:rPr>
          <w:b/>
          <w:bCs/>
          <w:lang w:eastAsia="fr-FR"/>
        </w:rPr>
        <w:t xml:space="preserve">9 Bis, rue des </w:t>
      </w:r>
      <w:proofErr w:type="spellStart"/>
      <w:r w:rsidRPr="0067705B">
        <w:rPr>
          <w:b/>
          <w:bCs/>
          <w:lang w:eastAsia="fr-FR"/>
        </w:rPr>
        <w:t>Margats</w:t>
      </w:r>
      <w:proofErr w:type="spellEnd"/>
      <w:r>
        <w:rPr>
          <w:b/>
          <w:bCs/>
          <w:lang w:eastAsia="fr-FR"/>
        </w:rPr>
        <w:t xml:space="preserve">, </w:t>
      </w:r>
      <w:r w:rsidRPr="0067705B">
        <w:rPr>
          <w:b/>
          <w:bCs/>
          <w:lang w:eastAsia="fr-FR"/>
        </w:rPr>
        <w:t>77130 Coulommiers</w:t>
      </w:r>
    </w:p>
    <w:p w14:paraId="64C5210A" w14:textId="70390C8E" w:rsidR="004F617E" w:rsidRDefault="0067705B" w:rsidP="009725F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lang w:eastAsia="fr-FR"/>
        </w:rPr>
      </w:pPr>
      <w:hyperlink r:id="rId9" w:history="1">
        <w:r w:rsidRPr="0067705B">
          <w:rPr>
            <w:rStyle w:val="Lienhypertexte"/>
            <w:b/>
            <w:bCs/>
            <w:lang w:eastAsia="fr-FR"/>
          </w:rPr>
          <w:t>Inscrivez-vous ici !</w:t>
        </w:r>
      </w:hyperlink>
    </w:p>
    <w:p w14:paraId="3C08CB8B" w14:textId="77777777" w:rsidR="009725FF" w:rsidRPr="009725FF" w:rsidRDefault="009725FF" w:rsidP="009725F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16"/>
          <w:szCs w:val="16"/>
          <w:lang w:eastAsia="fr-FR"/>
        </w:rPr>
      </w:pPr>
    </w:p>
    <w:p w14:paraId="6EE4B9C1" w14:textId="77777777" w:rsidR="0067705B" w:rsidRPr="006F1E2C" w:rsidRDefault="0067705B" w:rsidP="00C5721E">
      <w:pPr>
        <w:spacing w:after="0"/>
        <w:jc w:val="both"/>
        <w:rPr>
          <w:lang w:eastAsia="fr-FR"/>
        </w:rPr>
      </w:pPr>
    </w:p>
    <w:p w14:paraId="07B17A2E" w14:textId="49452E2F" w:rsidR="00504CAD" w:rsidRDefault="00504CAD" w:rsidP="00504CAD">
      <w:pPr>
        <w:spacing w:after="0"/>
        <w:jc w:val="both"/>
        <w:rPr>
          <w:lang w:eastAsia="fr-FR"/>
        </w:rPr>
      </w:pPr>
      <w:r>
        <w:rPr>
          <w:b/>
          <w:bCs/>
          <w:lang w:eastAsia="fr-FR"/>
        </w:rPr>
        <w:t>E</w:t>
      </w:r>
      <w:r w:rsidRPr="00504CAD">
        <w:rPr>
          <w:b/>
          <w:bCs/>
          <w:lang w:eastAsia="fr-FR"/>
        </w:rPr>
        <w:t>xplorez les étapes essentielles de votre projet de cession ou de reprise d'entreprise</w:t>
      </w:r>
      <w:r w:rsidRPr="00504CAD">
        <w:rPr>
          <w:lang w:eastAsia="fr-FR"/>
        </w:rPr>
        <w:t>, ainsi que les facteurs cruciaux pour sa réussite.</w:t>
      </w:r>
      <w:r>
        <w:rPr>
          <w:lang w:eastAsia="fr-FR"/>
        </w:rPr>
        <w:t xml:space="preserve"> </w:t>
      </w:r>
      <w:r w:rsidRPr="00504CAD">
        <w:rPr>
          <w:lang w:eastAsia="fr-FR"/>
        </w:rPr>
        <w:t xml:space="preserve">Profitez de cette occasion pour </w:t>
      </w:r>
      <w:r w:rsidRPr="00504CAD">
        <w:rPr>
          <w:b/>
          <w:bCs/>
          <w:lang w:eastAsia="fr-FR"/>
        </w:rPr>
        <w:t>interagir avec des experts</w:t>
      </w:r>
      <w:r w:rsidRPr="00504CAD">
        <w:rPr>
          <w:lang w:eastAsia="fr-FR"/>
        </w:rPr>
        <w:t xml:space="preserve"> qui partageront leurs conseils et leurs expériences.</w:t>
      </w:r>
      <w:r>
        <w:rPr>
          <w:lang w:eastAsia="fr-FR"/>
        </w:rPr>
        <w:t xml:space="preserve"> </w:t>
      </w:r>
      <w:r w:rsidRPr="00504CAD">
        <w:rPr>
          <w:lang w:eastAsia="fr-FR"/>
        </w:rPr>
        <w:t xml:space="preserve">De plus, cet événement vous offrira l'opportunité de </w:t>
      </w:r>
      <w:r w:rsidRPr="00504CAD">
        <w:rPr>
          <w:b/>
          <w:bCs/>
          <w:lang w:eastAsia="fr-FR"/>
        </w:rPr>
        <w:t>développer votre réseau professionnel</w:t>
      </w:r>
      <w:r w:rsidRPr="00504CAD">
        <w:rPr>
          <w:lang w:eastAsia="fr-FR"/>
        </w:rPr>
        <w:t xml:space="preserve"> en rencontrant d'éventuels collègues, conseillers, repreneurs, cédants</w:t>
      </w:r>
      <w:r>
        <w:rPr>
          <w:lang w:eastAsia="fr-FR"/>
        </w:rPr>
        <w:t>.</w:t>
      </w:r>
    </w:p>
    <w:p w14:paraId="0E1CB722" w14:textId="77777777" w:rsidR="004F617E" w:rsidRDefault="004F617E" w:rsidP="00504CAD">
      <w:pPr>
        <w:spacing w:after="0"/>
        <w:jc w:val="both"/>
        <w:rPr>
          <w:lang w:eastAsia="fr-FR"/>
        </w:rPr>
      </w:pPr>
    </w:p>
    <w:p w14:paraId="6455F17A" w14:textId="7D3C10AF" w:rsidR="004F617E" w:rsidRPr="009725FF" w:rsidRDefault="004F617E" w:rsidP="00504CAD">
      <w:pPr>
        <w:spacing w:after="0"/>
        <w:jc w:val="both"/>
        <w:rPr>
          <w:b/>
          <w:bCs/>
          <w:sz w:val="24"/>
          <w:szCs w:val="24"/>
          <w:lang w:eastAsia="fr-FR"/>
        </w:rPr>
      </w:pPr>
      <w:r w:rsidRPr="009725FF">
        <w:rPr>
          <w:b/>
          <w:bCs/>
          <w:sz w:val="24"/>
          <w:szCs w:val="24"/>
          <w:lang w:eastAsia="fr-FR"/>
        </w:rPr>
        <w:t xml:space="preserve">Programme, infos et inscription : </w:t>
      </w:r>
    </w:p>
    <w:p w14:paraId="6543C67F" w14:textId="4BCEE066" w:rsidR="004F617E" w:rsidRDefault="001E11C5" w:rsidP="00504CAD">
      <w:pPr>
        <w:spacing w:after="0"/>
        <w:jc w:val="both"/>
        <w:rPr>
          <w:lang w:eastAsia="fr-FR"/>
        </w:rPr>
      </w:pPr>
      <w:hyperlink r:id="rId10" w:history="1">
        <w:r w:rsidRPr="000F2158">
          <w:rPr>
            <w:rStyle w:val="Lienhypertexte"/>
            <w:lang w:eastAsia="fr-FR"/>
          </w:rPr>
          <w:t>https://www.seineetmarne.cci.fr/ateliers-je-vends-ma-boite-je-reprends-une-affaire</w:t>
        </w:r>
      </w:hyperlink>
    </w:p>
    <w:p w14:paraId="574736DA" w14:textId="77777777" w:rsidR="001E11C5" w:rsidRPr="00504CAD" w:rsidRDefault="001E11C5" w:rsidP="00504CAD">
      <w:pPr>
        <w:spacing w:after="0"/>
        <w:jc w:val="both"/>
        <w:rPr>
          <w:lang w:eastAsia="fr-FR"/>
        </w:rPr>
      </w:pPr>
    </w:p>
    <w:p w14:paraId="3B342B0F" w14:textId="4B7E6D6F" w:rsidR="0067705B" w:rsidRPr="0067705B" w:rsidRDefault="0067705B" w:rsidP="009725FF">
      <w:pPr>
        <w:spacing w:after="0"/>
        <w:jc w:val="both"/>
        <w:rPr>
          <w:b/>
          <w:bCs/>
          <w:sz w:val="24"/>
          <w:szCs w:val="24"/>
          <w:lang w:eastAsia="fr-FR"/>
        </w:rPr>
      </w:pPr>
      <w:r w:rsidRPr="0067705B">
        <w:rPr>
          <w:b/>
          <w:bCs/>
          <w:sz w:val="24"/>
          <w:szCs w:val="24"/>
          <w:lang w:eastAsia="fr-FR"/>
        </w:rPr>
        <w:t xml:space="preserve">Pour toute question, contactez : </w:t>
      </w:r>
    </w:p>
    <w:p w14:paraId="43E76A92" w14:textId="1351AAB2" w:rsidR="0067705B" w:rsidRPr="0067705B" w:rsidRDefault="0067705B" w:rsidP="0067705B">
      <w:pPr>
        <w:spacing w:after="0"/>
        <w:rPr>
          <w:b/>
          <w:bCs/>
          <w:sz w:val="24"/>
          <w:szCs w:val="24"/>
        </w:rPr>
      </w:pPr>
      <w:r w:rsidRPr="0067705B">
        <w:rPr>
          <w:b/>
          <w:bCs/>
          <w:lang w:eastAsia="fr-FR"/>
        </w:rPr>
        <w:t>Lionel BECQUART</w:t>
      </w:r>
      <w:r w:rsidR="004F617E">
        <w:rPr>
          <w:b/>
          <w:bCs/>
          <w:sz w:val="24"/>
          <w:szCs w:val="24"/>
        </w:rPr>
        <w:t xml:space="preserve"> </w:t>
      </w:r>
      <w:r w:rsidRPr="0067705B">
        <w:rPr>
          <w:sz w:val="24"/>
          <w:szCs w:val="24"/>
        </w:rPr>
        <w:t>Consultant Appui aux entreprises Cession-Acquisition</w:t>
      </w:r>
    </w:p>
    <w:p w14:paraId="484EF701" w14:textId="3BCFD1F5" w:rsidR="0067705B" w:rsidRPr="00504CAD" w:rsidRDefault="0067705B" w:rsidP="00504CAD">
      <w:pPr>
        <w:spacing w:after="0"/>
        <w:rPr>
          <w:sz w:val="24"/>
          <w:szCs w:val="24"/>
        </w:rPr>
      </w:pPr>
      <w:r w:rsidRPr="0067705B">
        <w:rPr>
          <w:sz w:val="24"/>
          <w:szCs w:val="24"/>
        </w:rPr>
        <w:t xml:space="preserve">01 74 60 53 12 </w:t>
      </w:r>
      <w:hyperlink r:id="rId11" w:history="1">
        <w:r w:rsidRPr="0067705B">
          <w:rPr>
            <w:rStyle w:val="Lienhypertexte"/>
            <w:sz w:val="24"/>
            <w:szCs w:val="24"/>
          </w:rPr>
          <w:t>transmission.reprise@seineetmarne.cci.fr</w:t>
        </w:r>
      </w:hyperlink>
    </w:p>
    <w:p w14:paraId="362BC274" w14:textId="77777777" w:rsidR="0067705B" w:rsidRDefault="0067705B" w:rsidP="00061CAA">
      <w:pPr>
        <w:pBdr>
          <w:bottom w:val="single" w:sz="4" w:space="0" w:color="auto"/>
        </w:pBdr>
        <w:spacing w:after="0"/>
        <w:jc w:val="both"/>
        <w:rPr>
          <w:rFonts w:eastAsia="Calibri" w:cs="Calibri"/>
          <w:lang w:eastAsia="fr-FR"/>
        </w:rPr>
      </w:pPr>
    </w:p>
    <w:p w14:paraId="3DB21270" w14:textId="2F30D3E7" w:rsidR="0067705B" w:rsidRDefault="00504CAD" w:rsidP="004F617E">
      <w:pPr>
        <w:pBdr>
          <w:bottom w:val="single" w:sz="4" w:space="0" w:color="auto"/>
        </w:pBdr>
        <w:spacing w:after="0"/>
        <w:jc w:val="center"/>
        <w:rPr>
          <w:rFonts w:eastAsia="Calibri" w:cs="Calibri"/>
          <w:lang w:eastAsia="fr-FR"/>
        </w:rPr>
      </w:pPr>
      <w:r>
        <w:rPr>
          <w:rFonts w:eastAsia="Calibri" w:cs="Calibri"/>
          <w:noProof/>
          <w:lang w:eastAsia="fr-FR"/>
        </w:rPr>
        <w:drawing>
          <wp:inline distT="0" distB="0" distL="0" distR="0" wp14:anchorId="100ADA80" wp14:editId="5261A648">
            <wp:extent cx="3362325" cy="634611"/>
            <wp:effectExtent l="0" t="0" r="0" b="0"/>
            <wp:docPr id="2774661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971" cy="67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CAC31" w14:textId="77777777" w:rsidR="00504CAD" w:rsidRDefault="00504CAD" w:rsidP="00061CAA">
      <w:pPr>
        <w:pBdr>
          <w:bottom w:val="single" w:sz="4" w:space="0" w:color="auto"/>
        </w:pBdr>
        <w:spacing w:after="0"/>
        <w:jc w:val="both"/>
        <w:rPr>
          <w:rFonts w:eastAsia="Calibri" w:cs="Calibri"/>
          <w:lang w:eastAsia="fr-FR"/>
        </w:rPr>
      </w:pPr>
    </w:p>
    <w:p w14:paraId="49EE4B0A" w14:textId="77777777" w:rsidR="00FB73AD" w:rsidRDefault="00FB73AD" w:rsidP="00FB73AD">
      <w:pPr>
        <w:spacing w:after="0"/>
        <w:jc w:val="both"/>
        <w:rPr>
          <w:b/>
          <w:bCs/>
        </w:rPr>
      </w:pPr>
    </w:p>
    <w:p w14:paraId="55C1A25D" w14:textId="34200CF6" w:rsidR="00FB73AD" w:rsidRDefault="00FB73AD" w:rsidP="00FB73AD">
      <w:pPr>
        <w:spacing w:after="0"/>
        <w:jc w:val="both"/>
        <w:rPr>
          <w:b/>
          <w:bCs/>
        </w:rPr>
      </w:pPr>
      <w:r>
        <w:rPr>
          <w:b/>
          <w:bCs/>
        </w:rPr>
        <w:t>CONTACT PRESSE :</w:t>
      </w:r>
    </w:p>
    <w:p w14:paraId="007E9A90" w14:textId="77777777" w:rsidR="00FB73AD" w:rsidRDefault="00FB73AD" w:rsidP="00FB73AD">
      <w:pPr>
        <w:pStyle w:val="Paragraphedeliste"/>
        <w:numPr>
          <w:ilvl w:val="0"/>
          <w:numId w:val="5"/>
        </w:numPr>
        <w:spacing w:after="0"/>
        <w:ind w:left="426"/>
      </w:pPr>
      <w:r>
        <w:t>Service Communication de la Communauté d’agglomération Coulommiers Pays de Brie</w:t>
      </w:r>
    </w:p>
    <w:p w14:paraId="1B1BC984" w14:textId="0242D4C5" w:rsidR="006B0F96" w:rsidRPr="00490AC9" w:rsidRDefault="00FB73AD" w:rsidP="00FB73AD">
      <w:pPr>
        <w:pStyle w:val="Paragraphedeliste"/>
        <w:spacing w:after="0"/>
        <w:ind w:left="426"/>
        <w:rPr>
          <w:sz w:val="24"/>
          <w:szCs w:val="24"/>
        </w:rPr>
      </w:pPr>
      <w:hyperlink r:id="rId13" w:history="1">
        <w:r>
          <w:rPr>
            <w:rStyle w:val="Lienhypertexte"/>
          </w:rPr>
          <w:t>communication@coulommierspaysdebrie.fr</w:t>
        </w:r>
      </w:hyperlink>
      <w:r>
        <w:t xml:space="preserve"> - Tél : 01 64 75 46 46</w:t>
      </w:r>
    </w:p>
    <w:sectPr w:rsidR="006B0F96" w:rsidRPr="00490AC9" w:rsidSect="00BE17BF">
      <w:pgSz w:w="11906" w:h="16838"/>
      <w:pgMar w:top="851" w:right="1417" w:bottom="1276" w:left="1417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183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4CE64AA"/>
    <w:multiLevelType w:val="hybridMultilevel"/>
    <w:tmpl w:val="B49AF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642A0"/>
    <w:multiLevelType w:val="multilevel"/>
    <w:tmpl w:val="8594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F13CB"/>
    <w:multiLevelType w:val="hybridMultilevel"/>
    <w:tmpl w:val="5E844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52751">
    <w:abstractNumId w:val="0"/>
  </w:num>
  <w:num w:numId="2" w16cid:durableId="1220093335">
    <w:abstractNumId w:val="1"/>
  </w:num>
  <w:num w:numId="3" w16cid:durableId="343015647">
    <w:abstractNumId w:val="2"/>
  </w:num>
  <w:num w:numId="4" w16cid:durableId="1335449452">
    <w:abstractNumId w:val="3"/>
  </w:num>
  <w:num w:numId="5" w16cid:durableId="126316174">
    <w:abstractNumId w:val="5"/>
  </w:num>
  <w:num w:numId="6" w16cid:durableId="2050765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C3"/>
    <w:rsid w:val="00023617"/>
    <w:rsid w:val="000536E9"/>
    <w:rsid w:val="00061CAA"/>
    <w:rsid w:val="00067E2B"/>
    <w:rsid w:val="00093086"/>
    <w:rsid w:val="000D089B"/>
    <w:rsid w:val="00130F07"/>
    <w:rsid w:val="00195EFD"/>
    <w:rsid w:val="001C1DAB"/>
    <w:rsid w:val="001E11C5"/>
    <w:rsid w:val="00203572"/>
    <w:rsid w:val="00241EFE"/>
    <w:rsid w:val="002C5272"/>
    <w:rsid w:val="003031BB"/>
    <w:rsid w:val="00307AF1"/>
    <w:rsid w:val="0033411C"/>
    <w:rsid w:val="00396192"/>
    <w:rsid w:val="003C2DB4"/>
    <w:rsid w:val="003C37B0"/>
    <w:rsid w:val="004460CA"/>
    <w:rsid w:val="0047518E"/>
    <w:rsid w:val="00490AC9"/>
    <w:rsid w:val="004A2B18"/>
    <w:rsid w:val="004C7C7B"/>
    <w:rsid w:val="004D7514"/>
    <w:rsid w:val="004F617E"/>
    <w:rsid w:val="005023D3"/>
    <w:rsid w:val="00504CAD"/>
    <w:rsid w:val="0053692C"/>
    <w:rsid w:val="00560A1D"/>
    <w:rsid w:val="00560A87"/>
    <w:rsid w:val="00604944"/>
    <w:rsid w:val="006146C3"/>
    <w:rsid w:val="006647B5"/>
    <w:rsid w:val="0067705B"/>
    <w:rsid w:val="00686E75"/>
    <w:rsid w:val="00690D05"/>
    <w:rsid w:val="006B0F96"/>
    <w:rsid w:val="006B7338"/>
    <w:rsid w:val="006F1E2C"/>
    <w:rsid w:val="00702C71"/>
    <w:rsid w:val="00712FED"/>
    <w:rsid w:val="007664D4"/>
    <w:rsid w:val="00780AC2"/>
    <w:rsid w:val="007A486E"/>
    <w:rsid w:val="007C04C0"/>
    <w:rsid w:val="007C4AAC"/>
    <w:rsid w:val="00842C26"/>
    <w:rsid w:val="00845A41"/>
    <w:rsid w:val="008A2BC1"/>
    <w:rsid w:val="008B6F2D"/>
    <w:rsid w:val="008C4C86"/>
    <w:rsid w:val="009223AA"/>
    <w:rsid w:val="009509B9"/>
    <w:rsid w:val="0096421A"/>
    <w:rsid w:val="009725FF"/>
    <w:rsid w:val="009B36A0"/>
    <w:rsid w:val="00A24186"/>
    <w:rsid w:val="00A71530"/>
    <w:rsid w:val="00B54BCA"/>
    <w:rsid w:val="00B57389"/>
    <w:rsid w:val="00B83DBD"/>
    <w:rsid w:val="00BA22CE"/>
    <w:rsid w:val="00BC67F7"/>
    <w:rsid w:val="00BE17BF"/>
    <w:rsid w:val="00C16EEA"/>
    <w:rsid w:val="00C30599"/>
    <w:rsid w:val="00C41E15"/>
    <w:rsid w:val="00C53F35"/>
    <w:rsid w:val="00C5721E"/>
    <w:rsid w:val="00C92609"/>
    <w:rsid w:val="00CF4E20"/>
    <w:rsid w:val="00D62649"/>
    <w:rsid w:val="00D80D51"/>
    <w:rsid w:val="00DC4637"/>
    <w:rsid w:val="00F02251"/>
    <w:rsid w:val="00F2576A"/>
    <w:rsid w:val="00F65268"/>
    <w:rsid w:val="00F7651F"/>
    <w:rsid w:val="00F90E29"/>
    <w:rsid w:val="00FA3B80"/>
    <w:rsid w:val="00FB73AD"/>
    <w:rsid w:val="00FD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CFD034"/>
  <w15:chartTrackingRefBased/>
  <w15:docId w15:val="{8E3E9501-7F52-4676-B738-D09E94AE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1183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Textedebulles1">
    <w:name w:val="Texte de bulles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86E7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B73AD"/>
    <w:pPr>
      <w:suppressAutoHyphens w:val="0"/>
      <w:ind w:left="720"/>
      <w:contextualSpacing/>
    </w:pPr>
    <w:rPr>
      <w:rFonts w:eastAsia="Calibri" w:cs="Calibri"/>
      <w:lang w:eastAsia="fr-FR"/>
    </w:rPr>
  </w:style>
  <w:style w:type="table" w:styleId="Grilledutableau">
    <w:name w:val="Table Grid"/>
    <w:basedOn w:val="TableauNormal"/>
    <w:uiPriority w:val="39"/>
    <w:rsid w:val="00F90E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90E29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6F1E2C"/>
    <w:rPr>
      <w:i/>
      <w:iCs/>
    </w:rPr>
  </w:style>
  <w:style w:type="character" w:styleId="lev">
    <w:name w:val="Strong"/>
    <w:basedOn w:val="Policepardfaut"/>
    <w:uiPriority w:val="22"/>
    <w:qFormat/>
    <w:rsid w:val="006F1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mmunication@coulommierspaysdebrie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bc-fr-11.mailinblack.com/securelink/?url=https://public-fra.mkt.dynamics.com&amp;key=eyJsYW5nIjoiRlIiLCJ1cmwiOiJodHRwczovL3B1YmxpYy1mcmEubWt0LmR5bmFtaWNzLmNvbS9hcGkvb3Jncy9lYmM3NzJkZS0xYTAxLTRlM2MtYjlmNy0wYjY3MDIzOTY0ZjEvci9tTWE0Z0kzVE5FcW9Xc0pLUnE0QkFCQUFBQUE_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ineetmarne.cci.fr/ateliers-je-vends-ma-boite-je-reprends-une-affair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ibc-fr-11.mailinblack.com/securelink/?url=https://public-fra.mkt.dynamics.com&amp;key=eyJsYW5nIjoiRlIiLCJ1cmwiOiJodHRwczovL3B1YmxpYy1mcmEubWt0LmR5bmFtaWNzLmNvbS9hcGkvb3Jncy9lYmM3NzJkZS0xYTAxLTRlM2MtYjlmNy0wYjY3MDIzOTY0ZjEvci9tTWE0Z0kzVE5FcW9Xc0pLUnE0QkFBMEFBQUE_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er_x00e7_u xmlns="a60866ca-5dc7-4ea6-b952-171b4419a53b"/>
    <TaxCatchAll xmlns="3b7706f4-7fe2-4b94-9e7a-0d43041d4971" xsi:nil="true"/>
    <lcf76f155ced4ddcb4097134ff3c332f xmlns="a60866ca-5dc7-4ea6-b952-171b4419a53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477651027F84FAE7014005F450798" ma:contentTypeVersion="19" ma:contentTypeDescription="Crée un document." ma:contentTypeScope="" ma:versionID="3fd5f40fc54d584274c292e50696114a">
  <xsd:schema xmlns:xsd="http://www.w3.org/2001/XMLSchema" xmlns:xs="http://www.w3.org/2001/XMLSchema" xmlns:p="http://schemas.microsoft.com/office/2006/metadata/properties" xmlns:ns2="a60866ca-5dc7-4ea6-b952-171b4419a53b" xmlns:ns3="3b7706f4-7fe2-4b94-9e7a-0d43041d4971" targetNamespace="http://schemas.microsoft.com/office/2006/metadata/properties" ma:root="true" ma:fieldsID="9ea9598dc0d3fce0d0faabdbc1369231" ns2:_="" ns3:_="">
    <xsd:import namespace="a60866ca-5dc7-4ea6-b952-171b4419a53b"/>
    <xsd:import namespace="3b7706f4-7fe2-4b94-9e7a-0d43041d4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Aper_x00e7_u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866ca-5dc7-4ea6-b952-171b4419a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Aper_x00e7_u" ma:index="17" ma:displayName="Aperçu" ma:format="Thumbnail" ma:internalName="Aper_x00e7_u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699ae54-53ad-4770-8f11-265fbc6135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706f4-7fe2-4b94-9e7a-0d43041d4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100aca-bff7-4b5f-b734-c70f2670860a}" ma:internalName="TaxCatchAll" ma:showField="CatchAllData" ma:web="3b7706f4-7fe2-4b94-9e7a-0d43041d4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009A4F-556F-4AFD-B102-ADC42465AFDD}">
  <ds:schemaRefs>
    <ds:schemaRef ds:uri="http://schemas.microsoft.com/office/2006/metadata/properties"/>
    <ds:schemaRef ds:uri="http://schemas.microsoft.com/office/infopath/2007/PartnerControls"/>
    <ds:schemaRef ds:uri="a60866ca-5dc7-4ea6-b952-171b4419a53b"/>
    <ds:schemaRef ds:uri="3b7706f4-7fe2-4b94-9e7a-0d43041d4971"/>
  </ds:schemaRefs>
</ds:datastoreItem>
</file>

<file path=customXml/itemProps2.xml><?xml version="1.0" encoding="utf-8"?>
<ds:datastoreItem xmlns:ds="http://schemas.openxmlformats.org/officeDocument/2006/customXml" ds:itemID="{D3E879CF-4991-44AC-914B-4BBB65419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866ca-5dc7-4ea6-b952-171b4419a53b"/>
    <ds:schemaRef ds:uri="3b7706f4-7fe2-4b94-9e7a-0d43041d4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BBB7D-0FBA-4F4A-AC41-F531A9450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640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Coulommiers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Bourchot</dc:creator>
  <cp:keywords/>
  <cp:lastModifiedBy>Elise Candelier</cp:lastModifiedBy>
  <cp:revision>52</cp:revision>
  <cp:lastPrinted>1899-12-31T23:00:00Z</cp:lastPrinted>
  <dcterms:created xsi:type="dcterms:W3CDTF">2022-03-11T10:34:00Z</dcterms:created>
  <dcterms:modified xsi:type="dcterms:W3CDTF">2025-10-01T12:25:00Z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Mairie de Coulommiers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0x010100B11477651027F84FAE7014005F450798</vt:lpwstr>
  </property>
  <property fmtid="{D5CDD505-2E9C-101B-9397-08002B2CF9AE}" pid="10" name="MediaServiceImageTags">
    <vt:lpwstr/>
  </property>
</Properties>
</file>